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0D" w:rsidRDefault="0069640D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D" w:rsidRDefault="0069640D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D" w:rsidRDefault="0069640D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D" w:rsidRDefault="0069640D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D" w:rsidRPr="008E31AC" w:rsidRDefault="0069640D" w:rsidP="0069640D">
      <w:pPr>
        <w:spacing w:after="0" w:line="240" w:lineRule="auto"/>
        <w:jc w:val="center"/>
      </w:pPr>
      <w:r w:rsidRPr="008E31AC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69640D" w:rsidRPr="008E31AC" w:rsidRDefault="0069640D" w:rsidP="0069640D">
      <w:pPr>
        <w:spacing w:after="0" w:line="240" w:lineRule="auto"/>
        <w:jc w:val="center"/>
      </w:pPr>
      <w:bookmarkStart w:id="0" w:name="af5b5167-7099-47ec-9866-9052e784200d"/>
      <w:r w:rsidRPr="008E31AC">
        <w:rPr>
          <w:rFonts w:ascii="Times New Roman" w:hAnsi="Times New Roman"/>
          <w:color w:val="000000"/>
          <w:sz w:val="28"/>
        </w:rPr>
        <w:t>Министерство образования Кузбасса</w:t>
      </w:r>
      <w:bookmarkEnd w:id="0"/>
      <w:r w:rsidRPr="008E31AC">
        <w:rPr>
          <w:rFonts w:ascii="Times New Roman" w:hAnsi="Times New Roman"/>
          <w:color w:val="000000"/>
          <w:sz w:val="28"/>
        </w:rPr>
        <w:t xml:space="preserve"> </w:t>
      </w:r>
    </w:p>
    <w:p w:rsidR="0069640D" w:rsidRPr="008E31AC" w:rsidRDefault="0069640D" w:rsidP="0069640D">
      <w:pPr>
        <w:spacing w:after="0" w:line="240" w:lineRule="auto"/>
        <w:jc w:val="center"/>
      </w:pPr>
      <w:bookmarkStart w:id="1" w:name="dc3cea46-96ed-491e-818a-be2785bad2e9"/>
      <w:r w:rsidRPr="008E31AC">
        <w:rPr>
          <w:rFonts w:ascii="Times New Roman" w:hAnsi="Times New Roman"/>
          <w:color w:val="000000"/>
          <w:sz w:val="28"/>
        </w:rPr>
        <w:t>Управление образования КГО</w:t>
      </w:r>
      <w:bookmarkEnd w:id="1"/>
    </w:p>
    <w:p w:rsidR="0069640D" w:rsidRPr="008E31AC" w:rsidRDefault="0069640D" w:rsidP="0069640D">
      <w:pPr>
        <w:spacing w:after="0" w:line="240" w:lineRule="auto"/>
        <w:jc w:val="center"/>
      </w:pPr>
      <w:r w:rsidRPr="008E31AC">
        <w:rPr>
          <w:rFonts w:ascii="Times New Roman" w:hAnsi="Times New Roman"/>
          <w:color w:val="000000"/>
          <w:sz w:val="28"/>
        </w:rPr>
        <w:t>МБОУ «СОШ № 14» Киселевского ГО</w:t>
      </w:r>
    </w:p>
    <w:p w:rsidR="0069640D" w:rsidRPr="003F01AC" w:rsidRDefault="0069640D" w:rsidP="0069640D">
      <w:pPr>
        <w:spacing w:after="0" w:line="240" w:lineRule="auto"/>
      </w:pPr>
    </w:p>
    <w:p w:rsidR="0069640D" w:rsidRPr="003F01AC" w:rsidRDefault="0069640D" w:rsidP="0069640D">
      <w:pPr>
        <w:spacing w:after="0" w:line="240" w:lineRule="auto"/>
      </w:pPr>
    </w:p>
    <w:p w:rsidR="0069640D" w:rsidRPr="003F01AC" w:rsidRDefault="0069640D" w:rsidP="0069640D">
      <w:pPr>
        <w:spacing w:after="0" w:line="240" w:lineRule="auto"/>
      </w:pPr>
    </w:p>
    <w:p w:rsidR="0069640D" w:rsidRPr="003F01AC" w:rsidRDefault="0069640D" w:rsidP="0069640D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640D" w:rsidRPr="00786B3D" w:rsidTr="00793BFF">
        <w:tc>
          <w:tcPr>
            <w:tcW w:w="3114" w:type="dxa"/>
          </w:tcPr>
          <w:p w:rsidR="0069640D" w:rsidRPr="0040209D" w:rsidRDefault="0069640D" w:rsidP="00793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9640D" w:rsidRPr="008944E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69640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640D" w:rsidRPr="008944ED" w:rsidRDefault="0069640D" w:rsidP="00793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Шафф</w:t>
            </w:r>
            <w:proofErr w:type="spellEnd"/>
          </w:p>
          <w:p w:rsidR="0069640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9640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101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9640D" w:rsidRPr="0040209D" w:rsidRDefault="0069640D" w:rsidP="00793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640D" w:rsidRPr="0040209D" w:rsidRDefault="0069640D" w:rsidP="00793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640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9640D" w:rsidRPr="008944E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9640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640D" w:rsidRPr="008944ED" w:rsidRDefault="0069640D" w:rsidP="00793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И.Г.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Шафф</w:t>
            </w:r>
            <w:proofErr w:type="spellEnd"/>
          </w:p>
          <w:p w:rsidR="00510167" w:rsidRPr="00510167" w:rsidRDefault="00510167" w:rsidP="0051016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0167">
              <w:rPr>
                <w:rFonts w:ascii="Times New Roman" w:eastAsia="Times New Roman" w:hAnsi="Times New Roman" w:cs="Times New Roman"/>
                <w:sz w:val="24"/>
                <w:szCs w:val="24"/>
              </w:rPr>
              <w:t>№274 от «30» августа    2024 г.</w:t>
            </w:r>
          </w:p>
          <w:p w:rsidR="0069640D" w:rsidRDefault="0069640D" w:rsidP="00793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640D" w:rsidRPr="0040209D" w:rsidRDefault="0069640D" w:rsidP="00793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640D" w:rsidRDefault="0069640D" w:rsidP="0069640D">
      <w:pPr>
        <w:spacing w:after="0" w:line="240" w:lineRule="auto"/>
      </w:pPr>
    </w:p>
    <w:p w:rsidR="0069640D" w:rsidRDefault="0069640D" w:rsidP="0069640D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‌</w:t>
      </w:r>
    </w:p>
    <w:p w:rsidR="0069640D" w:rsidRPr="00601339" w:rsidRDefault="0069640D" w:rsidP="0069640D">
      <w:pPr>
        <w:spacing w:after="0" w:line="240" w:lineRule="auto"/>
      </w:pPr>
    </w:p>
    <w:p w:rsidR="0069640D" w:rsidRPr="00601339" w:rsidRDefault="0069640D" w:rsidP="0069640D">
      <w:pPr>
        <w:spacing w:after="0" w:line="240" w:lineRule="auto"/>
      </w:pPr>
    </w:p>
    <w:p w:rsidR="0069640D" w:rsidRPr="00601339" w:rsidRDefault="0069640D" w:rsidP="0069640D">
      <w:pPr>
        <w:spacing w:after="0" w:line="240" w:lineRule="auto"/>
      </w:pPr>
    </w:p>
    <w:p w:rsidR="0069640D" w:rsidRPr="00601339" w:rsidRDefault="0069640D" w:rsidP="0069640D">
      <w:pPr>
        <w:spacing w:after="0" w:line="240" w:lineRule="auto"/>
      </w:pPr>
    </w:p>
    <w:p w:rsidR="0069640D" w:rsidRPr="00601339" w:rsidRDefault="0069640D" w:rsidP="0069640D">
      <w:pPr>
        <w:spacing w:after="0" w:line="240" w:lineRule="auto"/>
      </w:pPr>
    </w:p>
    <w:p w:rsidR="0069640D" w:rsidRPr="00601339" w:rsidRDefault="0069640D" w:rsidP="0069640D">
      <w:pPr>
        <w:spacing w:after="0" w:line="240" w:lineRule="auto"/>
        <w:jc w:val="center"/>
      </w:pPr>
      <w:r w:rsidRPr="00601339">
        <w:rPr>
          <w:rFonts w:ascii="Times New Roman" w:hAnsi="Times New Roman"/>
          <w:b/>
          <w:sz w:val="28"/>
        </w:rPr>
        <w:t>РАБОЧАЯ ПРОГРАММА</w:t>
      </w:r>
    </w:p>
    <w:p w:rsidR="0069640D" w:rsidRDefault="00A5526A" w:rsidP="006964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="0069640D" w:rsidRPr="00601339">
        <w:rPr>
          <w:rFonts w:ascii="Times New Roman" w:hAnsi="Times New Roman"/>
          <w:b/>
          <w:sz w:val="28"/>
        </w:rPr>
        <w:t xml:space="preserve">урса внеурочной деятельности </w:t>
      </w:r>
    </w:p>
    <w:p w:rsidR="0069640D" w:rsidRPr="00601339" w:rsidRDefault="0069640D" w:rsidP="0069640D">
      <w:pPr>
        <w:spacing w:after="0" w:line="240" w:lineRule="auto"/>
        <w:jc w:val="center"/>
      </w:pPr>
      <w:r w:rsidRPr="00601339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Наши проекты</w:t>
      </w:r>
      <w:r w:rsidRPr="00601339">
        <w:rPr>
          <w:rFonts w:ascii="Times New Roman" w:hAnsi="Times New Roman"/>
          <w:b/>
          <w:sz w:val="28"/>
        </w:rPr>
        <w:t>»</w:t>
      </w:r>
    </w:p>
    <w:p w:rsidR="0069640D" w:rsidRPr="00601339" w:rsidRDefault="0069640D" w:rsidP="0069640D">
      <w:pPr>
        <w:spacing w:after="0" w:line="240" w:lineRule="auto"/>
        <w:jc w:val="center"/>
      </w:pPr>
      <w:r w:rsidRPr="00601339">
        <w:rPr>
          <w:rFonts w:ascii="Times New Roman" w:hAnsi="Times New Roman"/>
          <w:sz w:val="28"/>
        </w:rPr>
        <w:t xml:space="preserve">для обучающихся 1 - 4 классов </w:t>
      </w:r>
    </w:p>
    <w:p w:rsidR="0069640D" w:rsidRPr="00601339" w:rsidRDefault="0069640D" w:rsidP="0069640D">
      <w:pPr>
        <w:spacing w:after="0" w:line="240" w:lineRule="auto"/>
        <w:jc w:val="center"/>
      </w:pPr>
    </w:p>
    <w:p w:rsidR="0069640D" w:rsidRPr="00601339" w:rsidRDefault="0069640D" w:rsidP="0069640D">
      <w:pPr>
        <w:spacing w:after="0" w:line="240" w:lineRule="auto"/>
        <w:jc w:val="center"/>
      </w:pPr>
    </w:p>
    <w:p w:rsidR="0069640D" w:rsidRPr="00601339" w:rsidRDefault="0069640D" w:rsidP="0069640D">
      <w:pPr>
        <w:spacing w:after="0" w:line="240" w:lineRule="auto"/>
        <w:jc w:val="center"/>
      </w:pPr>
    </w:p>
    <w:p w:rsidR="0069640D" w:rsidRPr="00601339" w:rsidRDefault="0069640D" w:rsidP="0069640D">
      <w:pPr>
        <w:spacing w:after="0" w:line="240" w:lineRule="auto"/>
        <w:jc w:val="center"/>
      </w:pPr>
    </w:p>
    <w:p w:rsidR="0069640D" w:rsidRPr="000E042B" w:rsidRDefault="0069640D" w:rsidP="0069640D">
      <w:pPr>
        <w:spacing w:after="0" w:line="240" w:lineRule="auto"/>
        <w:jc w:val="center"/>
      </w:pPr>
    </w:p>
    <w:p w:rsidR="0069640D" w:rsidRPr="000E042B" w:rsidRDefault="0069640D" w:rsidP="0069640D">
      <w:pPr>
        <w:spacing w:after="0" w:line="240" w:lineRule="auto"/>
        <w:jc w:val="center"/>
      </w:pPr>
    </w:p>
    <w:p w:rsidR="0069640D" w:rsidRPr="000E042B" w:rsidRDefault="0069640D" w:rsidP="0069640D">
      <w:pPr>
        <w:spacing w:after="0" w:line="240" w:lineRule="auto"/>
        <w:jc w:val="center"/>
      </w:pPr>
    </w:p>
    <w:p w:rsidR="0069640D" w:rsidRPr="000E042B" w:rsidRDefault="0069640D" w:rsidP="0069640D">
      <w:pPr>
        <w:spacing w:after="0" w:line="240" w:lineRule="auto"/>
        <w:jc w:val="center"/>
      </w:pPr>
    </w:p>
    <w:p w:rsidR="0069640D" w:rsidRPr="000E042B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</w:pPr>
    </w:p>
    <w:p w:rsidR="0069640D" w:rsidRPr="000E042B" w:rsidRDefault="0069640D" w:rsidP="0069640D">
      <w:pPr>
        <w:spacing w:after="0" w:line="240" w:lineRule="auto"/>
        <w:jc w:val="center"/>
      </w:pPr>
    </w:p>
    <w:p w:rsidR="0069640D" w:rsidRDefault="0069640D" w:rsidP="0069640D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bookmarkStart w:id="2" w:name="4cef1e44-9965-42f4-9abc-c66bc6a4ed05"/>
    </w:p>
    <w:p w:rsidR="0069640D" w:rsidRPr="00974ADD" w:rsidRDefault="0069640D" w:rsidP="0069640D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69640D" w:rsidRDefault="0069640D" w:rsidP="0069640D">
      <w:pPr>
        <w:pStyle w:val="a8"/>
        <w:jc w:val="center"/>
        <w:rPr>
          <w:rFonts w:ascii="Times New Roman" w:hAnsi="Times New Roman"/>
          <w:b/>
          <w:color w:val="000000"/>
          <w:sz w:val="28"/>
        </w:rPr>
      </w:pPr>
      <w:r w:rsidRPr="003F01AC">
        <w:rPr>
          <w:rFonts w:ascii="Times New Roman" w:hAnsi="Times New Roman"/>
          <w:b/>
          <w:color w:val="000000"/>
          <w:sz w:val="28"/>
        </w:rPr>
        <w:t>г. Киселевск</w:t>
      </w:r>
      <w:bookmarkEnd w:id="2"/>
      <w:r w:rsidR="00510167">
        <w:rPr>
          <w:rFonts w:ascii="Times New Roman" w:hAnsi="Times New Roman"/>
          <w:b/>
          <w:color w:val="000000"/>
          <w:sz w:val="28"/>
        </w:rPr>
        <w:t>,</w:t>
      </w:r>
      <w:bookmarkStart w:id="3" w:name="_GoBack"/>
      <w:bookmarkEnd w:id="3"/>
      <w:r w:rsidRPr="003F01A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Pr="003F01AC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510167">
        <w:rPr>
          <w:rFonts w:ascii="Times New Roman" w:hAnsi="Times New Roman"/>
          <w:b/>
          <w:color w:val="000000"/>
          <w:sz w:val="28"/>
        </w:rPr>
        <w:t>4</w:t>
      </w:r>
    </w:p>
    <w:p w:rsidR="0069640D" w:rsidRDefault="0069640D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D" w:rsidRDefault="0069640D" w:rsidP="00A7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A3" w:rsidRDefault="0069640D" w:rsidP="0080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D0E" w:rsidRPr="004302CA" w:rsidRDefault="000A497B" w:rsidP="004302CA">
      <w:pPr>
        <w:pStyle w:val="a7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4302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746F" w:rsidRDefault="0063746F" w:rsidP="0063746F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70825" w:rsidRDefault="00C70825" w:rsidP="00C708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7B9"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внеурочной деятельности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Наши проекты» </w:t>
      </w:r>
      <w:r w:rsidRPr="00ED07B9">
        <w:rPr>
          <w:rFonts w:ascii="Times New Roman" w:hAnsi="Times New Roman"/>
          <w:color w:val="000000"/>
          <w:sz w:val="24"/>
          <w:szCs w:val="24"/>
        </w:rPr>
        <w:t>разработана на основе требований к результатам освоения ООП НОО с учетом программ, включенных в ее структуру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70825" w:rsidRPr="004B43FB" w:rsidRDefault="00C70825" w:rsidP="004B43F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3F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«Наши проекты» разработана на основе </w:t>
      </w:r>
      <w:r w:rsidR="004B43FB" w:rsidRPr="004B43FB">
        <w:rPr>
          <w:rFonts w:ascii="Times New Roman" w:hAnsi="Times New Roman" w:cs="Times New Roman"/>
          <w:sz w:val="24"/>
          <w:szCs w:val="24"/>
        </w:rPr>
        <w:t xml:space="preserve">авторской программа обучающего и развивающего курса для младших школьников Р.И. Сизовой и Р.Ф. Селимовой  </w:t>
      </w:r>
    </w:p>
    <w:p w:rsidR="00C70825" w:rsidRDefault="00C70825" w:rsidP="00C7082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4B43FB">
        <w:rPr>
          <w:rFonts w:ascii="Times New Roman" w:hAnsi="Times New Roman"/>
          <w:sz w:val="24"/>
          <w:szCs w:val="24"/>
        </w:rPr>
        <w:t xml:space="preserve">Программа курса «Наши проекты» в соответствии с ООП НОО изучается в 1-4 классах, в </w:t>
      </w:r>
      <w:r>
        <w:rPr>
          <w:rFonts w:ascii="Times New Roman" w:hAnsi="Times New Roman"/>
          <w:sz w:val="24"/>
          <w:szCs w:val="24"/>
        </w:rPr>
        <w:t xml:space="preserve">рамках реализации внеурочной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по общеинтеллектуальному направлению. </w:t>
      </w:r>
    </w:p>
    <w:p w:rsidR="00C70825" w:rsidRDefault="00C70825" w:rsidP="00C7082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рассчитана на 3 года обучения. </w:t>
      </w:r>
    </w:p>
    <w:p w:rsidR="00C70825" w:rsidRDefault="00C70825" w:rsidP="00C708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Объем учебного времени составляет </w:t>
      </w:r>
      <w:r w:rsidR="008C4D7A">
        <w:rPr>
          <w:rFonts w:ascii="Times New Roman" w:hAnsi="Times New Roman"/>
          <w:sz w:val="24"/>
          <w:szCs w:val="24"/>
        </w:rPr>
        <w:t>102</w:t>
      </w:r>
      <w:r w:rsidRPr="00C70825">
        <w:rPr>
          <w:rFonts w:ascii="Times New Roman" w:hAnsi="Times New Roman"/>
          <w:sz w:val="24"/>
          <w:szCs w:val="24"/>
        </w:rPr>
        <w:t xml:space="preserve"> час</w:t>
      </w:r>
      <w:r w:rsidR="008C4D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Второй год обучения – 3</w:t>
      </w:r>
      <w:r w:rsidR="008C4D7A">
        <w:rPr>
          <w:rFonts w:ascii="Times New Roman" w:hAnsi="Times New Roman"/>
          <w:color w:val="000000"/>
          <w:sz w:val="24"/>
          <w:szCs w:val="24"/>
        </w:rPr>
        <w:t>4 часа, 3 год обучения – 34</w:t>
      </w:r>
      <w:r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="008C4D7A">
        <w:rPr>
          <w:rFonts w:ascii="Times New Roman" w:hAnsi="Times New Roman"/>
          <w:color w:val="000000"/>
          <w:sz w:val="24"/>
          <w:szCs w:val="24"/>
        </w:rPr>
        <w:t>аса, 4 год обучения – 34 часа, всего- 102часа</w:t>
      </w:r>
      <w:r w:rsidR="0076446A">
        <w:rPr>
          <w:rFonts w:ascii="Times New Roman" w:hAnsi="Times New Roman"/>
          <w:color w:val="000000"/>
          <w:sz w:val="24"/>
          <w:szCs w:val="24"/>
        </w:rPr>
        <w:t>.</w:t>
      </w:r>
    </w:p>
    <w:p w:rsidR="00C70825" w:rsidRDefault="00C70825" w:rsidP="00C708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Продолжительность занятий</w:t>
      </w:r>
      <w:r>
        <w:rPr>
          <w:rFonts w:ascii="Times New Roman" w:hAnsi="Times New Roman"/>
          <w:sz w:val="24"/>
          <w:szCs w:val="24"/>
        </w:rPr>
        <w:t xml:space="preserve">–2-4 классы40 - 45 </w:t>
      </w:r>
      <w:r>
        <w:rPr>
          <w:rFonts w:ascii="Times New Roman" w:hAnsi="Times New Roman"/>
          <w:spacing w:val="-1"/>
          <w:sz w:val="24"/>
          <w:szCs w:val="24"/>
        </w:rPr>
        <w:t>минут.</w:t>
      </w:r>
    </w:p>
    <w:p w:rsidR="00C70825" w:rsidRDefault="00C70825" w:rsidP="00C7082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Содержание каждого года программы может быть реализовано как отдельный самостоятельный модуль. </w:t>
      </w:r>
    </w:p>
    <w:p w:rsidR="00C70825" w:rsidRDefault="00C70825" w:rsidP="00C7082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реализации программы:</w:t>
      </w:r>
      <w:r>
        <w:rPr>
          <w:rFonts w:ascii="Times New Roman" w:hAnsi="Times New Roman"/>
          <w:sz w:val="24"/>
          <w:szCs w:val="24"/>
        </w:rPr>
        <w:t xml:space="preserve"> классный кабинет, библиотека и др.</w:t>
      </w:r>
    </w:p>
    <w:p w:rsidR="00C70825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3FB" w:rsidRPr="00DA0C73" w:rsidRDefault="004B43FB" w:rsidP="004B43F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46F" w:rsidRPr="001F5F13" w:rsidRDefault="0063746F" w:rsidP="004302CA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63746F" w:rsidRPr="001F5F13" w:rsidRDefault="0063746F" w:rsidP="0063746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1F5F13">
        <w:rPr>
          <w:rFonts w:ascii="Times New Roman" w:hAnsi="Times New Roman" w:cs="Times New Roman"/>
          <w:i/>
          <w:sz w:val="24"/>
          <w:szCs w:val="24"/>
        </w:rPr>
        <w:t>: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1"/>
      <w:r w:rsidRPr="001F5F13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2"/>
      <w:bookmarkEnd w:id="5"/>
      <w:r w:rsidRPr="001F5F13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3"/>
      <w:bookmarkEnd w:id="6"/>
      <w:r w:rsidRPr="001F5F1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4"/>
      <w:bookmarkEnd w:id="7"/>
      <w:r w:rsidRPr="001F5F13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5"/>
      <w:bookmarkEnd w:id="8"/>
      <w:r w:rsidRPr="001F5F13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06"/>
      <w:bookmarkEnd w:id="9"/>
      <w:r w:rsidRPr="001F5F1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07"/>
      <w:bookmarkEnd w:id="10"/>
      <w:r w:rsidRPr="001F5F13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08"/>
      <w:bookmarkEnd w:id="11"/>
      <w:r w:rsidRPr="001F5F13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09"/>
      <w:bookmarkEnd w:id="12"/>
      <w:r w:rsidRPr="001F5F13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3746F" w:rsidRPr="001F5F13" w:rsidRDefault="0063746F" w:rsidP="0063746F">
      <w:pPr>
        <w:pStyle w:val="a7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10"/>
      <w:bookmarkEnd w:id="13"/>
      <w:r w:rsidRPr="001F5F13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14"/>
    <w:p w:rsidR="0063746F" w:rsidRPr="001F5F13" w:rsidRDefault="0063746F" w:rsidP="006374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1"/>
      <w:r w:rsidRPr="001F5F13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2"/>
      <w:bookmarkEnd w:id="15"/>
      <w:r w:rsidRPr="001F5F13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3"/>
      <w:bookmarkEnd w:id="16"/>
      <w:r w:rsidRPr="001F5F13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14"/>
      <w:bookmarkEnd w:id="17"/>
      <w:r w:rsidRPr="001F5F13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15"/>
      <w:bookmarkEnd w:id="18"/>
      <w:r w:rsidRPr="001F5F13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16"/>
      <w:bookmarkEnd w:id="19"/>
      <w:r w:rsidRPr="001F5F13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17"/>
      <w:bookmarkEnd w:id="20"/>
      <w:r w:rsidRPr="001F5F13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18"/>
      <w:bookmarkEnd w:id="21"/>
      <w:r w:rsidRPr="001F5F1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19"/>
      <w:bookmarkEnd w:id="22"/>
      <w:r w:rsidRPr="001F5F13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соответствии с задачами коммуникации и составлять тексты в устной и письменной формах;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10"/>
      <w:bookmarkEnd w:id="23"/>
      <w:r w:rsidRPr="001F5F13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111"/>
      <w:bookmarkEnd w:id="24"/>
      <w:r w:rsidRPr="001F5F13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112"/>
      <w:bookmarkEnd w:id="25"/>
      <w:r w:rsidRPr="001F5F13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1113"/>
      <w:bookmarkEnd w:id="26"/>
      <w:r w:rsidRPr="001F5F13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114"/>
      <w:bookmarkEnd w:id="27"/>
      <w:r w:rsidRPr="001F5F13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115"/>
      <w:bookmarkEnd w:id="28"/>
      <w:r w:rsidRPr="001F5F13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  <w:bookmarkEnd w:id="29"/>
    </w:p>
    <w:p w:rsidR="0063746F" w:rsidRPr="001F5F13" w:rsidRDefault="0063746F" w:rsidP="0063746F">
      <w:pPr>
        <w:pStyle w:val="a7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  <w:r w:rsidRPr="001F5F1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63746F" w:rsidRPr="001F5F13" w:rsidRDefault="0063746F" w:rsidP="00637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46F" w:rsidRPr="001F5F13" w:rsidRDefault="0063746F" w:rsidP="0063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t>В результате изучения курса обучающийся научится:</w:t>
      </w:r>
      <w:r w:rsidRPr="001F5F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формах;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ориентироваться на разные способы решения познавательных исследовательских задач;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владеть основами смыслового чтения текста;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строить рассуждения об объекте;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обобщать (выделять класс объектов по какому-либо признаку);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подводить под понятие;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63746F" w:rsidRPr="0063746F" w:rsidRDefault="0063746F" w:rsidP="0063746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оперировать такими понятиями, как проблема, гипотеза, наблюдение, эксперимент, умозаключение, вывод и т.п.;</w:t>
      </w:r>
    </w:p>
    <w:p w:rsidR="000B5D0E" w:rsidRPr="0063746F" w:rsidRDefault="0063746F" w:rsidP="0063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C70825" w:rsidRPr="0076446A" w:rsidRDefault="00C70825" w:rsidP="00637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825" w:rsidRPr="0076446A" w:rsidRDefault="00C70825" w:rsidP="00637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825" w:rsidRPr="0076446A" w:rsidRDefault="00C70825" w:rsidP="00637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825" w:rsidRPr="0076446A" w:rsidRDefault="00C70825" w:rsidP="00637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825" w:rsidRPr="0076446A" w:rsidRDefault="00C70825" w:rsidP="00637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825" w:rsidRPr="0076446A" w:rsidRDefault="00C70825" w:rsidP="00637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825" w:rsidRPr="0076446A" w:rsidRDefault="00C70825" w:rsidP="00637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A2" w:rsidRPr="0063746F" w:rsidRDefault="006102A2" w:rsidP="0063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6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374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746F">
        <w:rPr>
          <w:rFonts w:ascii="Times New Roman" w:hAnsi="Times New Roman" w:cs="Times New Roman"/>
          <w:sz w:val="24"/>
          <w:szCs w:val="24"/>
        </w:rPr>
        <w:t xml:space="preserve"> </w:t>
      </w:r>
      <w:r w:rsidRPr="006374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102A2" w:rsidRPr="0063746F" w:rsidRDefault="006102A2" w:rsidP="006102A2">
      <w:pPr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6102A2" w:rsidRPr="0063746F" w:rsidRDefault="006102A2" w:rsidP="006102A2">
      <w:pPr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Предлагаемый порядок действий:</w:t>
      </w:r>
    </w:p>
    <w:p w:rsidR="006102A2" w:rsidRPr="0063746F" w:rsidRDefault="006102A2" w:rsidP="00C7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1. Знакомство класса с темой.</w:t>
      </w:r>
    </w:p>
    <w:p w:rsidR="006102A2" w:rsidRPr="0063746F" w:rsidRDefault="006102A2" w:rsidP="00C7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2. Выбор подтем (областей знания).</w:t>
      </w:r>
    </w:p>
    <w:p w:rsidR="006102A2" w:rsidRPr="0063746F" w:rsidRDefault="006102A2" w:rsidP="00C7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3. Сбор информации.</w:t>
      </w:r>
    </w:p>
    <w:p w:rsidR="006102A2" w:rsidRPr="0063746F" w:rsidRDefault="006102A2" w:rsidP="00C7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4. Выбор проектов.</w:t>
      </w:r>
    </w:p>
    <w:p w:rsidR="006102A2" w:rsidRPr="0063746F" w:rsidRDefault="006102A2" w:rsidP="00C7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5. Работа над проектами.</w:t>
      </w:r>
    </w:p>
    <w:p w:rsidR="006102A2" w:rsidRPr="0063746F" w:rsidRDefault="006102A2" w:rsidP="00C7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6. Презентация проектов.</w:t>
      </w:r>
    </w:p>
    <w:p w:rsidR="00FF2B8D" w:rsidRPr="0063746F" w:rsidRDefault="00FF2B8D" w:rsidP="00C7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7.</w:t>
      </w:r>
      <w:r w:rsidRPr="0063746F">
        <w:rPr>
          <w:rFonts w:ascii="Times New Roman" w:eastAsia="Calibri" w:hAnsi="Times New Roman" w:cs="Times New Roman"/>
          <w:sz w:val="24"/>
          <w:szCs w:val="24"/>
        </w:rPr>
        <w:t xml:space="preserve"> Самоанализ, рефлексия.</w:t>
      </w:r>
    </w:p>
    <w:p w:rsidR="006102A2" w:rsidRPr="0063746F" w:rsidRDefault="006102A2" w:rsidP="00C7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6102A2" w:rsidRPr="0063746F" w:rsidRDefault="006102A2" w:rsidP="00C7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При выборе подтемы учитель не только предлагает большое число подтем, но и подсказывает ученикам, как они могут сами их сформулировать.</w:t>
      </w:r>
    </w:p>
    <w:p w:rsidR="006102A2" w:rsidRPr="0063746F" w:rsidRDefault="006102A2" w:rsidP="00C7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Дети сами выбирают тему, которая им интересна, или предлагают свою тему.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6102A2" w:rsidRPr="0063746F" w:rsidRDefault="006102A2" w:rsidP="00C7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6102A2" w:rsidRPr="0063746F" w:rsidRDefault="006102A2" w:rsidP="00C7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6102A2" w:rsidRPr="0063746F" w:rsidRDefault="006102A2" w:rsidP="00A76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2A2" w:rsidRPr="0063746F" w:rsidRDefault="006102A2" w:rsidP="00C70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6F">
        <w:rPr>
          <w:rFonts w:ascii="Times New Roman" w:hAnsi="Times New Roman" w:cs="Times New Roman"/>
          <w:b/>
          <w:sz w:val="24"/>
          <w:szCs w:val="24"/>
        </w:rPr>
        <w:t>Содержание программы занятий будет способствовать:</w:t>
      </w:r>
    </w:p>
    <w:p w:rsidR="000B5D0E" w:rsidRPr="0063746F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3746F">
        <w:rPr>
          <w:rFonts w:ascii="Times New Roman" w:hAnsi="Times New Roman" w:cs="Times New Roman"/>
          <w:sz w:val="24"/>
          <w:szCs w:val="24"/>
        </w:rPr>
        <w:t xml:space="preserve"> овладению учащимися навыками самостоятельной деятельности при поиске решений научно-исследовательских проблем;</w:t>
      </w:r>
    </w:p>
    <w:p w:rsidR="000B5D0E" w:rsidRPr="0063746F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3746F">
        <w:rPr>
          <w:rFonts w:ascii="Times New Roman" w:hAnsi="Times New Roman" w:cs="Times New Roman"/>
          <w:sz w:val="24"/>
          <w:szCs w:val="24"/>
        </w:rPr>
        <w:t xml:space="preserve"> саморазвитию и самовыражению;</w:t>
      </w:r>
    </w:p>
    <w:p w:rsidR="000B5D0E" w:rsidRPr="0063746F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3746F">
        <w:rPr>
          <w:rFonts w:ascii="Times New Roman" w:hAnsi="Times New Roman" w:cs="Times New Roman"/>
          <w:sz w:val="24"/>
          <w:szCs w:val="24"/>
        </w:rPr>
        <w:t xml:space="preserve"> осмыслению природы, прошлого родины, своего организма как объектов исследований;</w:t>
      </w:r>
    </w:p>
    <w:p w:rsidR="000B5D0E" w:rsidRPr="0063746F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3746F">
        <w:rPr>
          <w:rFonts w:ascii="Times New Roman" w:hAnsi="Times New Roman" w:cs="Times New Roman"/>
          <w:sz w:val="24"/>
          <w:szCs w:val="24"/>
        </w:rPr>
        <w:t xml:space="preserve"> востребованию творческого потенциала учеников;</w:t>
      </w:r>
    </w:p>
    <w:p w:rsidR="000B5D0E" w:rsidRPr="0063746F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3746F">
        <w:rPr>
          <w:rFonts w:ascii="Times New Roman" w:hAnsi="Times New Roman" w:cs="Times New Roman"/>
          <w:sz w:val="24"/>
          <w:szCs w:val="24"/>
        </w:rPr>
        <w:t xml:space="preserve"> получению учащимися новой информации, родственной творческому озарению; умению сопоставлять свои наблюдения со сведениями, полученными из книжных источников.</w:t>
      </w:r>
    </w:p>
    <w:p w:rsidR="0063746F" w:rsidRPr="0063746F" w:rsidRDefault="0063746F" w:rsidP="00637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занятий</w:t>
      </w:r>
      <w:r w:rsidRPr="006374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игры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опыты</w:t>
      </w:r>
    </w:p>
    <w:p w:rsidR="0063746F" w:rsidRPr="0063746F" w:rsidRDefault="0063746F" w:rsidP="0063746F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 xml:space="preserve">олимпиады </w:t>
      </w:r>
    </w:p>
    <w:p w:rsidR="0063746F" w:rsidRPr="0063746F" w:rsidRDefault="0063746F" w:rsidP="0063746F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эксперименты</w:t>
      </w:r>
    </w:p>
    <w:p w:rsidR="0063746F" w:rsidRPr="0063746F" w:rsidRDefault="0063746F" w:rsidP="0063746F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экскурсии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практические занятия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 xml:space="preserve">дискуссии 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lastRenderedPageBreak/>
        <w:t>публичная защита проектов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беседы</w:t>
      </w:r>
    </w:p>
    <w:p w:rsidR="0063746F" w:rsidRPr="0063746F" w:rsidRDefault="0063746F" w:rsidP="0063746F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наблюдение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bCs/>
          <w:sz w:val="24"/>
          <w:szCs w:val="24"/>
        </w:rPr>
        <w:t>консультация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творческих работ обучающихся</w:t>
      </w:r>
    </w:p>
    <w:p w:rsidR="0063746F" w:rsidRPr="0063746F" w:rsidRDefault="0063746F" w:rsidP="0063746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конференции по защите исследовательских проектов</w:t>
      </w:r>
    </w:p>
    <w:p w:rsidR="0063746F" w:rsidRPr="0063746F" w:rsidRDefault="0063746F" w:rsidP="0063746F">
      <w:pPr>
        <w:pStyle w:val="a7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746F" w:rsidRPr="0063746F" w:rsidRDefault="0063746F" w:rsidP="0063746F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</w:p>
    <w:p w:rsidR="0063746F" w:rsidRPr="0063746F" w:rsidRDefault="0063746F" w:rsidP="0063746F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3746F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познавательная </w:t>
      </w:r>
      <w:r w:rsidRPr="006374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деятельность</w:t>
      </w:r>
    </w:p>
    <w:p w:rsidR="0063746F" w:rsidRPr="0063746F" w:rsidRDefault="0063746F" w:rsidP="0063746F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46F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проблемно-ценностное общение</w:t>
      </w:r>
    </w:p>
    <w:p w:rsidR="0063746F" w:rsidRPr="0063746F" w:rsidRDefault="0063746F" w:rsidP="0063746F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6F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игровая </w:t>
      </w:r>
      <w:r w:rsidRPr="006374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деятельность</w:t>
      </w:r>
    </w:p>
    <w:p w:rsidR="006102A2" w:rsidRDefault="006102A2" w:rsidP="00A766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D0E" w:rsidRDefault="00A766A3" w:rsidP="006B0D80">
      <w:pPr>
        <w:pStyle w:val="1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A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766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</w:t>
      </w:r>
      <w:r w:rsidR="00A7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– 4 класс)</w:t>
      </w:r>
    </w:p>
    <w:p w:rsidR="006B0D80" w:rsidRPr="006B0D80" w:rsidRDefault="006B0D80" w:rsidP="006B0D80">
      <w:pPr>
        <w:pStyle w:val="a7"/>
        <w:rPr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701"/>
        <w:gridCol w:w="1529"/>
        <w:gridCol w:w="1980"/>
      </w:tblGrid>
      <w:tr w:rsidR="00A766A3" w:rsidRPr="006B0D80" w:rsidTr="006B0D80">
        <w:tc>
          <w:tcPr>
            <w:tcW w:w="1101" w:type="dxa"/>
            <w:vMerge w:val="restart"/>
          </w:tcPr>
          <w:p w:rsidR="00A766A3" w:rsidRPr="006B0D80" w:rsidRDefault="006B0D80" w:rsidP="00A766A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  <w:vMerge w:val="restart"/>
          </w:tcPr>
          <w:p w:rsidR="00A766A3" w:rsidRPr="006B0D80" w:rsidRDefault="006B0D80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</w:t>
            </w:r>
            <w:r w:rsidR="00A766A3" w:rsidRPr="006B0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5210" w:type="dxa"/>
            <w:gridSpan w:val="3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766A3" w:rsidRPr="006B0D80" w:rsidTr="006B0D80">
        <w:tc>
          <w:tcPr>
            <w:tcW w:w="1101" w:type="dxa"/>
            <w:vMerge/>
          </w:tcPr>
          <w:p w:rsidR="00A766A3" w:rsidRPr="006B0D80" w:rsidRDefault="00A766A3" w:rsidP="00A766A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29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0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766A3" w:rsidRPr="006B0D80" w:rsidTr="006B0D80">
        <w:tc>
          <w:tcPr>
            <w:tcW w:w="11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766A3" w:rsidRPr="006B0D80" w:rsidRDefault="00A766A3" w:rsidP="00A766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проекта. Выбор темы.</w:t>
            </w:r>
          </w:p>
        </w:tc>
        <w:tc>
          <w:tcPr>
            <w:tcW w:w="17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66A3" w:rsidRPr="006B0D80" w:rsidTr="006B0D80">
        <w:tc>
          <w:tcPr>
            <w:tcW w:w="11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766A3" w:rsidRPr="006B0D80" w:rsidRDefault="00A766A3" w:rsidP="00A766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над проектом.</w:t>
            </w:r>
          </w:p>
        </w:tc>
        <w:tc>
          <w:tcPr>
            <w:tcW w:w="17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29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766A3" w:rsidRPr="006B0D80" w:rsidTr="006B0D80">
        <w:tc>
          <w:tcPr>
            <w:tcW w:w="11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766A3" w:rsidRPr="006B0D80" w:rsidRDefault="00A766A3" w:rsidP="00A766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презентации проекта.</w:t>
            </w:r>
          </w:p>
        </w:tc>
        <w:tc>
          <w:tcPr>
            <w:tcW w:w="17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766A3" w:rsidRPr="006B0D80" w:rsidTr="006B0D80">
        <w:tc>
          <w:tcPr>
            <w:tcW w:w="11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766A3" w:rsidRPr="006B0D80" w:rsidRDefault="00A766A3" w:rsidP="00A766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Самоанализ, рефлексия.</w:t>
            </w:r>
          </w:p>
        </w:tc>
        <w:tc>
          <w:tcPr>
            <w:tcW w:w="1701" w:type="dxa"/>
          </w:tcPr>
          <w:p w:rsidR="00A766A3" w:rsidRPr="006B0D80" w:rsidRDefault="008C4D7A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A766A3" w:rsidRPr="006B0D80" w:rsidRDefault="008C4D7A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A766A3" w:rsidRPr="006B0D80" w:rsidRDefault="008C4D7A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66A3" w:rsidRPr="006B0D80" w:rsidTr="006B0D80">
        <w:tc>
          <w:tcPr>
            <w:tcW w:w="1101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66A3" w:rsidRPr="006B0D80" w:rsidRDefault="00A766A3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A766A3" w:rsidRPr="006B0D80" w:rsidRDefault="008C4D7A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  <w:r w:rsidR="00A766A3"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29" w:type="dxa"/>
          </w:tcPr>
          <w:p w:rsidR="00A766A3" w:rsidRPr="006B0D80" w:rsidRDefault="008C4D7A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  <w:r w:rsidR="00A766A3"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80" w:type="dxa"/>
          </w:tcPr>
          <w:p w:rsidR="00A766A3" w:rsidRPr="006B0D80" w:rsidRDefault="008C4D7A" w:rsidP="00A766A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  <w:r w:rsidR="00A766A3" w:rsidRPr="006B0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A766A3" w:rsidRDefault="00A766A3" w:rsidP="00A766A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D80" w:rsidRDefault="006B0D80" w:rsidP="00A766A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D80" w:rsidRDefault="006B0D80" w:rsidP="00A766A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D80" w:rsidRPr="00A766A3" w:rsidRDefault="006B0D80" w:rsidP="00A766A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2E04" w:rsidRDefault="00622E04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E04" w:rsidRDefault="00622E04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80" w:rsidRDefault="006B0D80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80" w:rsidRDefault="006B0D80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25" w:rsidRDefault="00C70825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25" w:rsidRDefault="00C70825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25" w:rsidRDefault="00C70825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25" w:rsidRDefault="00C70825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25" w:rsidRDefault="00C70825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25" w:rsidRDefault="00C70825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25" w:rsidRDefault="00C70825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80" w:rsidRDefault="006B0D80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779" w:rsidRPr="00A73779" w:rsidRDefault="00A73779" w:rsidP="00A7377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77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6B0D80">
        <w:rPr>
          <w:rFonts w:ascii="Times New Roman" w:eastAsia="Calibri" w:hAnsi="Times New Roman" w:cs="Times New Roman"/>
          <w:b/>
          <w:bCs/>
          <w:sz w:val="24"/>
          <w:szCs w:val="24"/>
        </w:rPr>
        <w:t>.Учебно</w:t>
      </w:r>
      <w:r w:rsidRPr="00A7377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6B0D80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курса внеурочн</w:t>
      </w:r>
      <w:r w:rsidR="00C708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ой деятельности «Наши проекты» </w:t>
      </w:r>
      <w:r w:rsidR="006B0D80">
        <w:rPr>
          <w:rFonts w:ascii="Times New Roman" w:eastAsia="Calibri" w:hAnsi="Times New Roman" w:cs="Times New Roman"/>
          <w:b/>
          <w:bCs/>
          <w:sz w:val="24"/>
          <w:szCs w:val="24"/>
        </w:rPr>
        <w:t>2 класс</w:t>
      </w:r>
      <w:r w:rsidR="008C4D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 час в неделю, всего 34часа</w:t>
      </w:r>
      <w:r w:rsidRPr="00A7377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662"/>
        <w:gridCol w:w="1701"/>
      </w:tblGrid>
      <w:tr w:rsidR="00783715" w:rsidRPr="00A73779" w:rsidTr="002300ED">
        <w:tc>
          <w:tcPr>
            <w:tcW w:w="1276" w:type="dxa"/>
          </w:tcPr>
          <w:p w:rsidR="00783715" w:rsidRPr="00A73779" w:rsidRDefault="00783715" w:rsidP="00A737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134" w:type="dxa"/>
          </w:tcPr>
          <w:p w:rsidR="00783715" w:rsidRPr="00A73779" w:rsidRDefault="00783715" w:rsidP="00A737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 в теме</w:t>
            </w:r>
          </w:p>
        </w:tc>
        <w:tc>
          <w:tcPr>
            <w:tcW w:w="6662" w:type="dxa"/>
          </w:tcPr>
          <w:p w:rsidR="00783715" w:rsidRPr="00A73779" w:rsidRDefault="00783715" w:rsidP="00A737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783715" w:rsidRPr="00A73779" w:rsidRDefault="00783715" w:rsidP="00A73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 проекта. Выбор темы. (4 часа)</w:t>
            </w:r>
          </w:p>
        </w:tc>
        <w:tc>
          <w:tcPr>
            <w:tcW w:w="1701" w:type="dxa"/>
          </w:tcPr>
          <w:p w:rsidR="00783715" w:rsidRPr="00A73779" w:rsidRDefault="00783715" w:rsidP="006B0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1701" w:type="dxa"/>
          </w:tcPr>
          <w:p w:rsidR="00783715" w:rsidRPr="00A73779" w:rsidRDefault="002300ED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1701" w:type="dxa"/>
          </w:tcPr>
          <w:p w:rsidR="00783715" w:rsidRPr="00A73779" w:rsidRDefault="002300ED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работы над проектом (17 часов)</w:t>
            </w:r>
          </w:p>
        </w:tc>
        <w:tc>
          <w:tcPr>
            <w:tcW w:w="1701" w:type="dxa"/>
          </w:tcPr>
          <w:p w:rsidR="00783715" w:rsidRPr="00A73779" w:rsidRDefault="00783715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</w:t>
            </w:r>
            <w:r w:rsidR="004D02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</w:t>
            </w:r>
            <w:r w:rsidR="004D02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1701" w:type="dxa"/>
          </w:tcPr>
          <w:p w:rsidR="00783715" w:rsidRPr="00A73779" w:rsidRDefault="00AB295F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1701" w:type="dxa"/>
          </w:tcPr>
          <w:p w:rsidR="00783715" w:rsidRPr="00A73779" w:rsidRDefault="006A3F8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1701" w:type="dxa"/>
          </w:tcPr>
          <w:p w:rsidR="00783715" w:rsidRPr="00A73779" w:rsidRDefault="006A3F8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2300ED">
        <w:trPr>
          <w:trHeight w:val="286"/>
        </w:trPr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1701" w:type="dxa"/>
          </w:tcPr>
          <w:p w:rsidR="00783715" w:rsidRPr="00A73779" w:rsidRDefault="006A3F8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701" w:type="dxa"/>
          </w:tcPr>
          <w:p w:rsidR="00783715" w:rsidRPr="00A73779" w:rsidRDefault="006A3F8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«Чему ты научился?» </w:t>
            </w:r>
          </w:p>
        </w:tc>
        <w:tc>
          <w:tcPr>
            <w:tcW w:w="1701" w:type="dxa"/>
          </w:tcPr>
          <w:p w:rsidR="00783715" w:rsidRPr="00A73779" w:rsidRDefault="006A3F8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1701" w:type="dxa"/>
          </w:tcPr>
          <w:p w:rsidR="00783715" w:rsidRPr="00A73779" w:rsidRDefault="006A3F8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83715" w:rsidRPr="00A73779" w:rsidTr="002300ED">
        <w:trPr>
          <w:trHeight w:val="491"/>
        </w:trPr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1701" w:type="dxa"/>
          </w:tcPr>
          <w:p w:rsidR="00783715" w:rsidRPr="00A73779" w:rsidRDefault="00A07DB5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1701" w:type="dxa"/>
          </w:tcPr>
          <w:p w:rsidR="00783715" w:rsidRPr="00A73779" w:rsidRDefault="00E43D4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1701" w:type="dxa"/>
          </w:tcPr>
          <w:p w:rsidR="00783715" w:rsidRPr="00A73779" w:rsidRDefault="00E43D4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07DB5">
              <w:rPr>
                <w:rFonts w:ascii="Times New Roman" w:eastAsia="Calibri" w:hAnsi="Times New Roman" w:cs="Times New Roman"/>
                <w:sz w:val="24"/>
                <w:szCs w:val="24"/>
              </w:rPr>
              <w:t>оисковые исслед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МРР </w:t>
            </w:r>
          </w:p>
        </w:tc>
        <w:tc>
          <w:tcPr>
            <w:tcW w:w="1701" w:type="dxa"/>
          </w:tcPr>
          <w:p w:rsidR="00783715" w:rsidRPr="00A73779" w:rsidRDefault="00E53AF0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</w:t>
            </w:r>
            <w:r w:rsidR="00A07DB5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ество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презентации проекта (9 часов)</w:t>
            </w:r>
          </w:p>
        </w:tc>
        <w:tc>
          <w:tcPr>
            <w:tcW w:w="1701" w:type="dxa"/>
          </w:tcPr>
          <w:p w:rsidR="00783715" w:rsidRPr="00A73779" w:rsidRDefault="00783715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3715" w:rsidRPr="00A73779" w:rsidRDefault="00E53AF0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783715" w:rsidRPr="00A73779" w:rsidTr="002300ED">
        <w:trPr>
          <w:trHeight w:val="388"/>
        </w:trPr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715" w:rsidRPr="00A73779" w:rsidRDefault="00E53AF0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1701" w:type="dxa"/>
          </w:tcPr>
          <w:p w:rsidR="00783715" w:rsidRPr="00A73779" w:rsidRDefault="00E43D4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</w:t>
            </w:r>
            <w:r w:rsidR="00A07DB5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1701" w:type="dxa"/>
          </w:tcPr>
          <w:p w:rsidR="00783715" w:rsidRPr="00A73779" w:rsidRDefault="00E43D4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701" w:type="dxa"/>
          </w:tcPr>
          <w:p w:rsidR="00783715" w:rsidRPr="00A73779" w:rsidRDefault="00E43D4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07DB5">
              <w:rPr>
                <w:rFonts w:ascii="Times New Roman" w:eastAsia="Calibri" w:hAnsi="Times New Roman" w:cs="Times New Roman"/>
                <w:sz w:val="24"/>
                <w:szCs w:val="24"/>
              </w:rPr>
              <w:t>ракт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ическое занятие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1701" w:type="dxa"/>
          </w:tcPr>
          <w:p w:rsidR="00783715" w:rsidRPr="00A73779" w:rsidRDefault="00E43D4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</w:t>
            </w:r>
            <w:r w:rsidR="00A07DB5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701" w:type="dxa"/>
          </w:tcPr>
          <w:p w:rsidR="00783715" w:rsidRPr="00A73779" w:rsidRDefault="00E43D4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конкурсы проектно-исследовательской </w:t>
            </w: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p w:rsidR="00783715" w:rsidRPr="00A73779" w:rsidRDefault="00A07DB5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1701" w:type="dxa"/>
          </w:tcPr>
          <w:p w:rsidR="00783715" w:rsidRPr="00A73779" w:rsidRDefault="00A07DB5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Самоанализ, рефлексия (4 часа</w:t>
            </w: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83715" w:rsidRPr="00A73779" w:rsidRDefault="00783715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1701" w:type="dxa"/>
          </w:tcPr>
          <w:p w:rsidR="006A3F8C" w:rsidRPr="0063746F" w:rsidRDefault="006A3F8C" w:rsidP="006A3F8C">
            <w:pPr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конференции по защите исследовательских проектов</w:t>
            </w:r>
          </w:p>
          <w:p w:rsidR="006A3F8C" w:rsidRPr="0063746F" w:rsidRDefault="006A3F8C" w:rsidP="006A3F8C">
            <w:pPr>
              <w:pStyle w:val="a7"/>
              <w:shd w:val="clear" w:color="auto" w:fill="FFFFFF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83715" w:rsidRPr="00A73779" w:rsidRDefault="00783715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701" w:type="dxa"/>
          </w:tcPr>
          <w:p w:rsidR="00783715" w:rsidRPr="00A73779" w:rsidRDefault="004D02CE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701" w:type="dxa"/>
          </w:tcPr>
          <w:p w:rsidR="00783715" w:rsidRPr="00A73779" w:rsidRDefault="006A3F8C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783715" w:rsidRPr="00A73779" w:rsidTr="002300E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1701" w:type="dxa"/>
          </w:tcPr>
          <w:p w:rsidR="00783715" w:rsidRPr="00A73779" w:rsidRDefault="004D02CE" w:rsidP="006B0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A73779" w:rsidRPr="00A73779" w:rsidRDefault="00A73779" w:rsidP="00A73779">
      <w:pPr>
        <w:rPr>
          <w:rFonts w:ascii="Times New Roman" w:eastAsia="Calibri" w:hAnsi="Times New Roman" w:cs="Times New Roman"/>
          <w:sz w:val="24"/>
          <w:szCs w:val="24"/>
        </w:rPr>
      </w:pPr>
    </w:p>
    <w:p w:rsidR="00A73779" w:rsidRPr="00A73779" w:rsidRDefault="006B0D80" w:rsidP="00A7377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3 класс</w:t>
      </w:r>
      <w:r w:rsidR="008C4D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 час в неделю, всего 34 часа</w:t>
      </w:r>
      <w:r w:rsidR="00A73779" w:rsidRPr="00A7377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662"/>
        <w:gridCol w:w="1701"/>
      </w:tblGrid>
      <w:tr w:rsidR="00783715" w:rsidRPr="00A73779" w:rsidTr="00D3443D">
        <w:tc>
          <w:tcPr>
            <w:tcW w:w="1276" w:type="dxa"/>
          </w:tcPr>
          <w:p w:rsidR="00783715" w:rsidRPr="00A73779" w:rsidRDefault="00783715" w:rsidP="00A737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134" w:type="dxa"/>
          </w:tcPr>
          <w:p w:rsidR="00783715" w:rsidRPr="00A73779" w:rsidRDefault="00783715" w:rsidP="00A737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в теме</w:t>
            </w:r>
          </w:p>
        </w:tc>
        <w:tc>
          <w:tcPr>
            <w:tcW w:w="6662" w:type="dxa"/>
          </w:tcPr>
          <w:p w:rsidR="00783715" w:rsidRPr="00A73779" w:rsidRDefault="00783715" w:rsidP="00A737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783715" w:rsidRPr="00A73779" w:rsidRDefault="00783715" w:rsidP="00A73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 проекта. Выбор темы. (4 часа)</w:t>
            </w:r>
          </w:p>
        </w:tc>
        <w:tc>
          <w:tcPr>
            <w:tcW w:w="1701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701" w:type="dxa"/>
          </w:tcPr>
          <w:p w:rsidR="00783715" w:rsidRPr="00D3443D" w:rsidRDefault="00D3443D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44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1701" w:type="dxa"/>
          </w:tcPr>
          <w:p w:rsidR="00783715" w:rsidRPr="00D3443D" w:rsidRDefault="00D3443D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1701" w:type="dxa"/>
          </w:tcPr>
          <w:p w:rsidR="00783715" w:rsidRPr="00D3443D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1701" w:type="dxa"/>
          </w:tcPr>
          <w:p w:rsidR="00783715" w:rsidRPr="00D3443D" w:rsidRDefault="00D3443D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работы над проектом. (17 часов)</w:t>
            </w:r>
          </w:p>
        </w:tc>
        <w:tc>
          <w:tcPr>
            <w:tcW w:w="1701" w:type="dxa"/>
          </w:tcPr>
          <w:p w:rsidR="00783715" w:rsidRPr="00D3443D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паспорту проекта. Составление паспорта проекта</w:t>
            </w:r>
          </w:p>
        </w:tc>
        <w:tc>
          <w:tcPr>
            <w:tcW w:w="1701" w:type="dxa"/>
          </w:tcPr>
          <w:p w:rsidR="00783715" w:rsidRPr="00D3443D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составлению анкет для проекта. Анкетирование</w:t>
            </w:r>
          </w:p>
        </w:tc>
        <w:tc>
          <w:tcPr>
            <w:tcW w:w="1701" w:type="dxa"/>
          </w:tcPr>
          <w:p w:rsidR="00783715" w:rsidRPr="00D3443D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Памятки. Составление памяток по теме проекта</w:t>
            </w:r>
          </w:p>
        </w:tc>
        <w:tc>
          <w:tcPr>
            <w:tcW w:w="1701" w:type="dxa"/>
          </w:tcPr>
          <w:p w:rsidR="00783715" w:rsidRPr="00D3443D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1701" w:type="dxa"/>
          </w:tcPr>
          <w:p w:rsidR="00783715" w:rsidRPr="00D3443D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Создание мини-постера</w:t>
            </w:r>
          </w:p>
        </w:tc>
        <w:tc>
          <w:tcPr>
            <w:tcW w:w="1701" w:type="dxa"/>
          </w:tcPr>
          <w:p w:rsidR="00783715" w:rsidRPr="00A73779" w:rsidRDefault="00E53AF0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Создание мини-постера</w:t>
            </w:r>
          </w:p>
        </w:tc>
        <w:tc>
          <w:tcPr>
            <w:tcW w:w="1701" w:type="dxa"/>
          </w:tcPr>
          <w:p w:rsidR="00783715" w:rsidRPr="00A73779" w:rsidRDefault="00E53AF0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701" w:type="dxa"/>
          </w:tcPr>
          <w:p w:rsidR="00783715" w:rsidRPr="00A73779" w:rsidRDefault="00E53AF0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701" w:type="dxa"/>
          </w:tcPr>
          <w:p w:rsidR="00783715" w:rsidRPr="00A73779" w:rsidRDefault="00E53AF0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701" w:type="dxa"/>
          </w:tcPr>
          <w:p w:rsidR="00783715" w:rsidRPr="00A73779" w:rsidRDefault="00E53AF0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3A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3A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</w:t>
            </w:r>
            <w:r w:rsidR="00942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</w:t>
            </w:r>
            <w:r w:rsidR="00942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</w:t>
            </w:r>
            <w:r w:rsidR="00942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1701" w:type="dxa"/>
          </w:tcPr>
          <w:p w:rsidR="00783715" w:rsidRPr="00E53AF0" w:rsidRDefault="00E53AF0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презентации проекта. (9 часов)</w:t>
            </w:r>
          </w:p>
        </w:tc>
        <w:tc>
          <w:tcPr>
            <w:tcW w:w="1701" w:type="dxa"/>
          </w:tcPr>
          <w:p w:rsidR="00783715" w:rsidRPr="00E53AF0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1701" w:type="dxa"/>
          </w:tcPr>
          <w:p w:rsidR="00783715" w:rsidRPr="00A73779" w:rsidRDefault="0094237C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общество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1701" w:type="dxa"/>
          </w:tcPr>
          <w:p w:rsidR="00783715" w:rsidRPr="00A73779" w:rsidRDefault="0094237C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общество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1701" w:type="dxa"/>
          </w:tcPr>
          <w:p w:rsidR="00783715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1701" w:type="dxa"/>
          </w:tcPr>
          <w:p w:rsidR="00783715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701" w:type="dxa"/>
          </w:tcPr>
          <w:p w:rsidR="00783715" w:rsidRPr="00A73779" w:rsidRDefault="0094237C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701" w:type="dxa"/>
          </w:tcPr>
          <w:p w:rsidR="00783715" w:rsidRPr="00A73779" w:rsidRDefault="0094237C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701" w:type="dxa"/>
          </w:tcPr>
          <w:p w:rsidR="00783715" w:rsidRPr="00A73779" w:rsidRDefault="0094237C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1701" w:type="dxa"/>
          </w:tcPr>
          <w:p w:rsidR="00783715" w:rsidRPr="00A73779" w:rsidRDefault="0094237C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1701" w:type="dxa"/>
          </w:tcPr>
          <w:p w:rsidR="00783715" w:rsidRPr="00A73779" w:rsidRDefault="0094237C" w:rsidP="00C708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83715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Самоанализ, рефлексия. (4 часа</w:t>
            </w:r>
            <w:r w:rsidRPr="00A737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83715" w:rsidRPr="0094237C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1701" w:type="dxa"/>
          </w:tcPr>
          <w:p w:rsidR="00783715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Твои впечатления работы над проектом</w:t>
            </w:r>
          </w:p>
        </w:tc>
        <w:tc>
          <w:tcPr>
            <w:tcW w:w="1701" w:type="dxa"/>
          </w:tcPr>
          <w:p w:rsidR="00783715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1701" w:type="dxa"/>
          </w:tcPr>
          <w:p w:rsidR="00783715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783715" w:rsidRPr="00A73779" w:rsidTr="00D3443D">
        <w:tc>
          <w:tcPr>
            <w:tcW w:w="1276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83715" w:rsidRPr="00A73779" w:rsidRDefault="00783715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благодарности тем, кто поддерживал тебя в этом году.</w:t>
            </w:r>
          </w:p>
        </w:tc>
        <w:tc>
          <w:tcPr>
            <w:tcW w:w="1701" w:type="dxa"/>
          </w:tcPr>
          <w:p w:rsidR="00783715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A73779" w:rsidRPr="00A73779" w:rsidRDefault="00A73779" w:rsidP="00C708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779" w:rsidRPr="00A73779" w:rsidRDefault="00C70825" w:rsidP="00A7377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r w:rsidR="006B0D80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C4D7A">
        <w:rPr>
          <w:rFonts w:ascii="Times New Roman" w:eastAsia="Calibri" w:hAnsi="Times New Roman" w:cs="Times New Roman"/>
          <w:b/>
          <w:bCs/>
          <w:sz w:val="24"/>
          <w:szCs w:val="24"/>
        </w:rPr>
        <w:t>(1 час в неделю, всего 34 часа</w:t>
      </w:r>
      <w:r w:rsidR="00A73779" w:rsidRPr="00A7377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662"/>
        <w:gridCol w:w="1701"/>
      </w:tblGrid>
      <w:tr w:rsidR="00804327" w:rsidRPr="00A73779" w:rsidTr="0094237C">
        <w:trPr>
          <w:trHeight w:val="592"/>
        </w:trPr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662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04327" w:rsidRPr="00A73779" w:rsidRDefault="00783715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804327" w:rsidRPr="00A73779" w:rsidTr="0094237C">
        <w:trPr>
          <w:trHeight w:val="174"/>
        </w:trPr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 проекта. Выбор темы. (4 часа)</w:t>
            </w:r>
          </w:p>
        </w:tc>
        <w:tc>
          <w:tcPr>
            <w:tcW w:w="1701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Твои новые интересы и увлечения.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Виды проектов.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Исследовательски-творческий проект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37C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общество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работы над проектом. (17 часов)</w:t>
            </w:r>
          </w:p>
        </w:tc>
        <w:tc>
          <w:tcPr>
            <w:tcW w:w="1701" w:type="dxa"/>
          </w:tcPr>
          <w:p w:rsidR="00804327" w:rsidRPr="0094237C" w:rsidRDefault="00804327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Ролево-игровой проект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Ролево-игровой проект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37C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37C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1701" w:type="dxa"/>
          </w:tcPr>
          <w:p w:rsidR="00804327" w:rsidRPr="0094237C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701" w:type="dxa"/>
          </w:tcPr>
          <w:p w:rsidR="00804327" w:rsidRPr="00A73779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701" w:type="dxa"/>
          </w:tcPr>
          <w:p w:rsidR="00804327" w:rsidRPr="00A73779" w:rsidRDefault="0094237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Монопредметный проект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Монопредметный проект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Межпредметный проект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секция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Виды презентационных проектов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секция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Вид презентации проекта, как отчет участников исследовательской экспедиции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Вид презентации проекта, в рамках научной конференции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подготовка презентации к проекту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Памяткой при подготовке публичного выступления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Памяткой при подготовке публичного выступления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презентации проекта. (9 часов)</w:t>
            </w:r>
          </w:p>
        </w:tc>
        <w:tc>
          <w:tcPr>
            <w:tcW w:w="1701" w:type="dxa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общество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общество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проектантов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Формирование умения обработки с диаграммой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Формирование умения обработки с диаграммой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Формирование умения в работе с таблицей.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секция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МРР. Формирование умения в работе с таблицей.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секция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C4D7A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Самоанализ, рефлексия. (4 часа</w:t>
            </w:r>
            <w:r w:rsidR="00804327" w:rsidRPr="0006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ресурсов Интернета при подготовке к презентации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Microsoft Office Word. Формирование навыков работы с текстом и по настройке полей и абзацев.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Твои впечатления от работы над проектов.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публичное выступление</w:t>
            </w:r>
          </w:p>
        </w:tc>
      </w:tr>
      <w:tr w:rsidR="00804327" w:rsidRPr="00A73779" w:rsidTr="0094237C">
        <w:tc>
          <w:tcPr>
            <w:tcW w:w="1276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04327" w:rsidRPr="00A73779" w:rsidRDefault="00804327" w:rsidP="00C708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04327" w:rsidRPr="00A73779" w:rsidRDefault="00804327" w:rsidP="00C70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79">
              <w:rPr>
                <w:rFonts w:ascii="Times New Roman" w:eastAsia="Calibri" w:hAnsi="Times New Roman" w:cs="Times New Roman"/>
                <w:sz w:val="24"/>
                <w:szCs w:val="24"/>
              </w:rPr>
              <w:t>Пожелания будущим проектантам. Страница благодарности тем, кто окружал и поддерживал тебя в этом году. Советы мудрого Дельфина на лето.</w:t>
            </w:r>
          </w:p>
        </w:tc>
        <w:tc>
          <w:tcPr>
            <w:tcW w:w="1701" w:type="dxa"/>
          </w:tcPr>
          <w:p w:rsidR="00804327" w:rsidRPr="00A73779" w:rsidRDefault="006E426C" w:rsidP="00C708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804327" w:rsidRDefault="00804327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3FB" w:rsidRDefault="004B43FB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3FB" w:rsidRDefault="004B43FB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3FB" w:rsidRDefault="004B43FB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3FB" w:rsidRDefault="004B43FB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3FB" w:rsidRDefault="004B43FB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6C" w:rsidRDefault="006E426C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6C" w:rsidRDefault="006E426C" w:rsidP="006B0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D0E" w:rsidRPr="006B0D80" w:rsidRDefault="004F203F" w:rsidP="006B0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VI. </w:t>
      </w:r>
      <w:r w:rsidR="006B0D80">
        <w:rPr>
          <w:rFonts w:ascii="Times New Roman" w:hAnsi="Times New Roman" w:cs="Times New Roman"/>
          <w:b/>
          <w:bCs/>
          <w:sz w:val="24"/>
          <w:szCs w:val="24"/>
        </w:rPr>
        <w:t>Учебно- методическое обеспечение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 </w:t>
      </w:r>
      <w:r w:rsidRPr="006B0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</w:t>
      </w:r>
      <w:r w:rsidRPr="006B0D80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6B0D80">
        <w:rPr>
          <w:rFonts w:ascii="Times New Roman" w:hAnsi="Times New Roman" w:cs="Times New Roman"/>
          <w:sz w:val="24"/>
          <w:szCs w:val="24"/>
        </w:rPr>
        <w:t>Р. Ф. Сизова, Р. Ф. Селимова «Учусь создавать проект»: Методическое пособие для 2 класса. – М.: Издательство РОСТ, 2012. – 119 с. /Юным умникам и умницам. Исследуем, доказываем, проектируем, создаём/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 для учителя: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1.     Зиновьева Е.Е. Проектная деятельность в начальной школе [Текст]: /Зиновьева Е.Е., 2010, - 5с.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2.     Савенков А.И. Методика исследовательского обучения младших школьников [Текст]: / Савенков А.И – Самара: Учебная литература, 2008 – 119с.         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3.   Как проектировать универсальные учебные действия в начальной школе. От действия к мысли: пособие для учителя/[А.Г. Асмолов, Г.В. Бурменская, И.А. Володарская и др.]; под ред. А.Г. Асмолова, 2-ое изд. – М.: Просвещение, 2100. – 152с.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обучающихся: </w:t>
      </w:r>
      <w:r w:rsidRPr="006B0D80">
        <w:rPr>
          <w:rFonts w:ascii="Times New Roman" w:hAnsi="Times New Roman" w:cs="Times New Roman"/>
          <w:sz w:val="24"/>
          <w:szCs w:val="24"/>
        </w:rPr>
        <w:t>Р. Ф. Сизова, Р. Ф. Селимова «Учусь создавать проект»: Рабочие тетради для 2 класса. – М.: Издательство РОСТ, 2015. – 119 с. /Юным умникам и умницам. Исследуем, доказываем, проектируем, создаём/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    </w:t>
      </w:r>
      <w:r w:rsidRPr="006B0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Электронные ресурсы: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 xml:space="preserve"> 1.     Большая детская энциклопедия (6-12 лет). [Электронный ресурс] </w:t>
      </w:r>
      <w:r w:rsidRPr="006B0D80">
        <w:rPr>
          <w:rFonts w:ascii="Times New Roman" w:hAnsi="Times New Roman" w:cs="Times New Roman"/>
          <w:sz w:val="24"/>
          <w:szCs w:val="24"/>
          <w:u w:val="single"/>
        </w:rPr>
        <w:t>http://all-ebooks.com/2009/05/01/bolshaja-detskaja-jenciklopedija-6-12.html</w:t>
      </w:r>
      <w:r w:rsidRPr="006B0D80">
        <w:rPr>
          <w:rFonts w:ascii="Times New Roman" w:hAnsi="Times New Roman" w:cs="Times New Roman"/>
          <w:sz w:val="24"/>
          <w:szCs w:val="24"/>
        </w:rPr>
        <w:t> (09.03.11)</w:t>
      </w:r>
    </w:p>
    <w:p w:rsidR="000B5D0E" w:rsidRPr="006B0D80" w:rsidRDefault="008B776D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 </w:t>
      </w:r>
      <w:r w:rsidR="000B5D0E" w:rsidRPr="006B0D80">
        <w:rPr>
          <w:rFonts w:ascii="Times New Roman" w:hAnsi="Times New Roman" w:cs="Times New Roman"/>
          <w:sz w:val="24"/>
          <w:szCs w:val="24"/>
        </w:rPr>
        <w:t>2.     Почему и потому. Детская энциклопедия. [Электронный ресурс] </w:t>
      </w:r>
      <w:r w:rsidR="000B5D0E" w:rsidRPr="006B0D80">
        <w:rPr>
          <w:rFonts w:ascii="Times New Roman" w:hAnsi="Times New Roman" w:cs="Times New Roman"/>
          <w:sz w:val="24"/>
          <w:szCs w:val="24"/>
          <w:u w:val="single"/>
        </w:rPr>
        <w:t>http://www.kodges.ru/dosug/page/147/</w:t>
      </w:r>
      <w:r w:rsidR="000B5D0E" w:rsidRPr="006B0D80">
        <w:rPr>
          <w:rFonts w:ascii="Times New Roman" w:hAnsi="Times New Roman" w:cs="Times New Roman"/>
          <w:sz w:val="24"/>
          <w:szCs w:val="24"/>
        </w:rPr>
        <w:t>(09.03.11)</w:t>
      </w:r>
    </w:p>
    <w:p w:rsidR="000B5D0E" w:rsidRPr="006B0D80" w:rsidRDefault="008B776D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 </w:t>
      </w:r>
      <w:r w:rsidR="000B5D0E" w:rsidRPr="006B0D80">
        <w:rPr>
          <w:rFonts w:ascii="Times New Roman" w:hAnsi="Times New Roman" w:cs="Times New Roman"/>
          <w:sz w:val="24"/>
          <w:szCs w:val="24"/>
        </w:rPr>
        <w:t>3.    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r w:rsidR="000B5D0E" w:rsidRPr="006B0D80">
        <w:rPr>
          <w:rFonts w:ascii="Times New Roman" w:hAnsi="Times New Roman" w:cs="Times New Roman"/>
          <w:sz w:val="24"/>
          <w:szCs w:val="24"/>
          <w:u w:val="single"/>
        </w:rPr>
        <w:t>http://www.fsu-expert.ru/node/2696</w:t>
      </w:r>
      <w:r w:rsidR="000B5D0E" w:rsidRPr="006B0D80">
        <w:rPr>
          <w:rFonts w:ascii="Times New Roman" w:hAnsi="Times New Roman" w:cs="Times New Roman"/>
          <w:sz w:val="24"/>
          <w:szCs w:val="24"/>
        </w:rPr>
        <w:t> (09.03.11)</w:t>
      </w:r>
    </w:p>
    <w:p w:rsidR="000B5D0E" w:rsidRPr="006B0D80" w:rsidRDefault="000B5D0E" w:rsidP="00A766A3">
      <w:pPr>
        <w:jc w:val="both"/>
        <w:rPr>
          <w:rFonts w:ascii="Times New Roman" w:hAnsi="Times New Roman" w:cs="Times New Roman"/>
          <w:sz w:val="24"/>
          <w:szCs w:val="24"/>
        </w:rPr>
      </w:pPr>
      <w:r w:rsidRPr="006B0D80">
        <w:rPr>
          <w:rFonts w:ascii="Times New Roman" w:hAnsi="Times New Roman" w:cs="Times New Roman"/>
          <w:sz w:val="24"/>
          <w:szCs w:val="24"/>
        </w:rPr>
        <w:t>4.   «Внеурочная деятельность школьников» авторов Д.В.Григорьева, П.В. Степанова [Электронный ресурс] </w:t>
      </w:r>
      <w:r w:rsidRPr="006B0D80">
        <w:rPr>
          <w:rFonts w:ascii="Times New Roman" w:hAnsi="Times New Roman" w:cs="Times New Roman"/>
          <w:sz w:val="24"/>
          <w:szCs w:val="24"/>
          <w:u w:val="single"/>
        </w:rPr>
        <w:t>http://standart.edu.ru/</w:t>
      </w:r>
      <w:r w:rsidRPr="006B0D80">
        <w:rPr>
          <w:rFonts w:ascii="Times New Roman" w:hAnsi="Times New Roman" w:cs="Times New Roman"/>
          <w:sz w:val="24"/>
          <w:szCs w:val="24"/>
        </w:rPr>
        <w:t> (09.03.11)</w:t>
      </w:r>
    </w:p>
    <w:p w:rsidR="00E55CB2" w:rsidRPr="00E55CB2" w:rsidRDefault="00E55CB2" w:rsidP="00A766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E55CB2" w:rsidRPr="00E55CB2" w:rsidSect="009C30F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70">
    <w:multiLevelType w:val="hybridMultilevel"/>
    <w:lvl w:ilvl="0" w:tplc="91719444">
      <w:start w:val="1"/>
      <w:numFmt w:val="decimal"/>
      <w:lvlText w:val="%1."/>
      <w:lvlJc w:val="left"/>
      <w:pPr>
        <w:ind w:left="720" w:hanging="360"/>
      </w:pPr>
    </w:lvl>
    <w:lvl w:ilvl="1" w:tplc="91719444" w:tentative="1">
      <w:start w:val="1"/>
      <w:numFmt w:val="lowerLetter"/>
      <w:lvlText w:val="%2."/>
      <w:lvlJc w:val="left"/>
      <w:pPr>
        <w:ind w:left="1440" w:hanging="360"/>
      </w:pPr>
    </w:lvl>
    <w:lvl w:ilvl="2" w:tplc="91719444" w:tentative="1">
      <w:start w:val="1"/>
      <w:numFmt w:val="lowerRoman"/>
      <w:lvlText w:val="%3."/>
      <w:lvlJc w:val="right"/>
      <w:pPr>
        <w:ind w:left="2160" w:hanging="180"/>
      </w:pPr>
    </w:lvl>
    <w:lvl w:ilvl="3" w:tplc="91719444" w:tentative="1">
      <w:start w:val="1"/>
      <w:numFmt w:val="decimal"/>
      <w:lvlText w:val="%4."/>
      <w:lvlJc w:val="left"/>
      <w:pPr>
        <w:ind w:left="2880" w:hanging="360"/>
      </w:pPr>
    </w:lvl>
    <w:lvl w:ilvl="4" w:tplc="91719444" w:tentative="1">
      <w:start w:val="1"/>
      <w:numFmt w:val="lowerLetter"/>
      <w:lvlText w:val="%5."/>
      <w:lvlJc w:val="left"/>
      <w:pPr>
        <w:ind w:left="3600" w:hanging="360"/>
      </w:pPr>
    </w:lvl>
    <w:lvl w:ilvl="5" w:tplc="91719444" w:tentative="1">
      <w:start w:val="1"/>
      <w:numFmt w:val="lowerRoman"/>
      <w:lvlText w:val="%6."/>
      <w:lvlJc w:val="right"/>
      <w:pPr>
        <w:ind w:left="4320" w:hanging="180"/>
      </w:pPr>
    </w:lvl>
    <w:lvl w:ilvl="6" w:tplc="91719444" w:tentative="1">
      <w:start w:val="1"/>
      <w:numFmt w:val="decimal"/>
      <w:lvlText w:val="%7."/>
      <w:lvlJc w:val="left"/>
      <w:pPr>
        <w:ind w:left="5040" w:hanging="360"/>
      </w:pPr>
    </w:lvl>
    <w:lvl w:ilvl="7" w:tplc="91719444" w:tentative="1">
      <w:start w:val="1"/>
      <w:numFmt w:val="lowerLetter"/>
      <w:lvlText w:val="%8."/>
      <w:lvlJc w:val="left"/>
      <w:pPr>
        <w:ind w:left="5760" w:hanging="360"/>
      </w:pPr>
    </w:lvl>
    <w:lvl w:ilvl="8" w:tplc="91719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9">
    <w:multiLevelType w:val="hybridMultilevel"/>
    <w:lvl w:ilvl="0" w:tplc="6095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272DF8"/>
    <w:multiLevelType w:val="hybridMultilevel"/>
    <w:tmpl w:val="9DC2C86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6587EAD"/>
    <w:multiLevelType w:val="multilevel"/>
    <w:tmpl w:val="FA90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5472C"/>
    <w:multiLevelType w:val="hybridMultilevel"/>
    <w:tmpl w:val="6248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18F4"/>
    <w:multiLevelType w:val="multilevel"/>
    <w:tmpl w:val="201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B2C77"/>
    <w:multiLevelType w:val="hybridMultilevel"/>
    <w:tmpl w:val="19985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DF1154"/>
    <w:multiLevelType w:val="multilevel"/>
    <w:tmpl w:val="0F8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F58DE"/>
    <w:multiLevelType w:val="multilevel"/>
    <w:tmpl w:val="F37C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B2C6D"/>
    <w:multiLevelType w:val="multilevel"/>
    <w:tmpl w:val="384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E2E4D"/>
    <w:multiLevelType w:val="multilevel"/>
    <w:tmpl w:val="FC0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52EFC"/>
    <w:multiLevelType w:val="multilevel"/>
    <w:tmpl w:val="4A8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42DBF"/>
    <w:multiLevelType w:val="multilevel"/>
    <w:tmpl w:val="7F2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4691F"/>
    <w:multiLevelType w:val="multilevel"/>
    <w:tmpl w:val="0CA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3396D"/>
    <w:multiLevelType w:val="multilevel"/>
    <w:tmpl w:val="B346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F2071"/>
    <w:multiLevelType w:val="multilevel"/>
    <w:tmpl w:val="72A6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77788"/>
    <w:multiLevelType w:val="multilevel"/>
    <w:tmpl w:val="E17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87318"/>
    <w:multiLevelType w:val="hybridMultilevel"/>
    <w:tmpl w:val="FF2CE5C6"/>
    <w:lvl w:ilvl="0" w:tplc="F7F4F72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3FC67C4"/>
    <w:multiLevelType w:val="multilevel"/>
    <w:tmpl w:val="0B3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142C78"/>
    <w:multiLevelType w:val="multilevel"/>
    <w:tmpl w:val="80C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66C55"/>
    <w:multiLevelType w:val="hybridMultilevel"/>
    <w:tmpl w:val="6A4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9545D"/>
    <w:multiLevelType w:val="hybridMultilevel"/>
    <w:tmpl w:val="6B4222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3B673C"/>
    <w:multiLevelType w:val="hybridMultilevel"/>
    <w:tmpl w:val="69822B1A"/>
    <w:lvl w:ilvl="0" w:tplc="36F0E7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A3101A"/>
    <w:multiLevelType w:val="hybridMultilevel"/>
    <w:tmpl w:val="88E415B2"/>
    <w:lvl w:ilvl="0" w:tplc="B36486E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E6B7E93"/>
    <w:multiLevelType w:val="hybridMultilevel"/>
    <w:tmpl w:val="33E4FFF0"/>
    <w:lvl w:ilvl="0" w:tplc="8FD08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F4BFC"/>
    <w:multiLevelType w:val="multilevel"/>
    <w:tmpl w:val="69D6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77740"/>
    <w:multiLevelType w:val="hybridMultilevel"/>
    <w:tmpl w:val="5D64215E"/>
    <w:lvl w:ilvl="0" w:tplc="5E1821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511F9"/>
    <w:multiLevelType w:val="multilevel"/>
    <w:tmpl w:val="5D7A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3"/>
  </w:num>
  <w:num w:numId="5">
    <w:abstractNumId w:val="11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7"/>
  </w:num>
  <w:num w:numId="12">
    <w:abstractNumId w:val="14"/>
  </w:num>
  <w:num w:numId="13">
    <w:abstractNumId w:val="3"/>
  </w:num>
  <w:num w:numId="14">
    <w:abstractNumId w:val="10"/>
  </w:num>
  <w:num w:numId="15">
    <w:abstractNumId w:val="15"/>
  </w:num>
  <w:num w:numId="16">
    <w:abstractNumId w:val="25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 w:numId="21">
    <w:abstractNumId w:val="22"/>
  </w:num>
  <w:num w:numId="22">
    <w:abstractNumId w:val="24"/>
  </w:num>
  <w:num w:numId="23">
    <w:abstractNumId w:val="0"/>
  </w:num>
  <w:num w:numId="24">
    <w:abstractNumId w:val="19"/>
  </w:num>
  <w:num w:numId="25">
    <w:abstractNumId w:val="20"/>
  </w:num>
  <w:num w:numId="26">
    <w:abstractNumId w:val="21"/>
  </w:num>
  <w:num w:numId="6569">
    <w:abstractNumId w:val="6569"/>
  </w:num>
  <w:num w:numId="6570">
    <w:abstractNumId w:val="65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0E"/>
    <w:rsid w:val="000616AB"/>
    <w:rsid w:val="000A3EA0"/>
    <w:rsid w:val="000A497B"/>
    <w:rsid w:val="000B5D0E"/>
    <w:rsid w:val="001D6BCF"/>
    <w:rsid w:val="002300ED"/>
    <w:rsid w:val="002E6E3C"/>
    <w:rsid w:val="0031319B"/>
    <w:rsid w:val="0031404D"/>
    <w:rsid w:val="00406B89"/>
    <w:rsid w:val="004302CA"/>
    <w:rsid w:val="004B43FB"/>
    <w:rsid w:val="004D02CE"/>
    <w:rsid w:val="004D586E"/>
    <w:rsid w:val="004F203F"/>
    <w:rsid w:val="00510167"/>
    <w:rsid w:val="005E55DB"/>
    <w:rsid w:val="006102A2"/>
    <w:rsid w:val="00622E04"/>
    <w:rsid w:val="0063746F"/>
    <w:rsid w:val="00681FF3"/>
    <w:rsid w:val="0069640D"/>
    <w:rsid w:val="006A3F8C"/>
    <w:rsid w:val="006A7887"/>
    <w:rsid w:val="006B0D80"/>
    <w:rsid w:val="006E426C"/>
    <w:rsid w:val="006E7B67"/>
    <w:rsid w:val="0076446A"/>
    <w:rsid w:val="00783715"/>
    <w:rsid w:val="007A68F1"/>
    <w:rsid w:val="00803AF1"/>
    <w:rsid w:val="00804327"/>
    <w:rsid w:val="0086451E"/>
    <w:rsid w:val="008A0E1B"/>
    <w:rsid w:val="008B776D"/>
    <w:rsid w:val="008C4D7A"/>
    <w:rsid w:val="008E5875"/>
    <w:rsid w:val="0094237C"/>
    <w:rsid w:val="00974885"/>
    <w:rsid w:val="009C30FD"/>
    <w:rsid w:val="00A02847"/>
    <w:rsid w:val="00A07DB5"/>
    <w:rsid w:val="00A10D1D"/>
    <w:rsid w:val="00A5526A"/>
    <w:rsid w:val="00A73779"/>
    <w:rsid w:val="00A766A3"/>
    <w:rsid w:val="00A84342"/>
    <w:rsid w:val="00AB18A9"/>
    <w:rsid w:val="00AB295F"/>
    <w:rsid w:val="00B86894"/>
    <w:rsid w:val="00BF7E6D"/>
    <w:rsid w:val="00C70825"/>
    <w:rsid w:val="00D3443D"/>
    <w:rsid w:val="00D42026"/>
    <w:rsid w:val="00D75070"/>
    <w:rsid w:val="00D77A36"/>
    <w:rsid w:val="00D95169"/>
    <w:rsid w:val="00D95D68"/>
    <w:rsid w:val="00E26758"/>
    <w:rsid w:val="00E43D4C"/>
    <w:rsid w:val="00E53AF0"/>
    <w:rsid w:val="00E55CB2"/>
    <w:rsid w:val="00ED042F"/>
    <w:rsid w:val="00F16A36"/>
    <w:rsid w:val="00F76880"/>
    <w:rsid w:val="00FC112F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07EF-5D3B-4AA9-9ED4-C7BC4403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7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A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next w:val="a7"/>
    <w:uiPriority w:val="34"/>
    <w:qFormat/>
    <w:rsid w:val="00A766A3"/>
    <w:pPr>
      <w:ind w:left="720"/>
      <w:contextualSpacing/>
    </w:pPr>
  </w:style>
  <w:style w:type="paragraph" w:styleId="a7">
    <w:name w:val="List Paragraph"/>
    <w:basedOn w:val="a"/>
    <w:uiPriority w:val="34"/>
    <w:qFormat/>
    <w:rsid w:val="00A766A3"/>
    <w:pPr>
      <w:ind w:left="720"/>
      <w:contextualSpacing/>
    </w:pPr>
  </w:style>
  <w:style w:type="paragraph" w:styleId="a8">
    <w:name w:val="No Spacing"/>
    <w:link w:val="a9"/>
    <w:uiPriority w:val="1"/>
    <w:qFormat/>
    <w:rsid w:val="0069640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9640D"/>
    <w:rPr>
      <w:rFonts w:eastAsiaTheme="minorEastAsia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96259185" Type="http://schemas.openxmlformats.org/officeDocument/2006/relationships/footnotes" Target="footnotes.xml"/><Relationship Id="rId834127602" Type="http://schemas.openxmlformats.org/officeDocument/2006/relationships/endnotes" Target="endnotes.xml"/><Relationship Id="rId528877050" Type="http://schemas.openxmlformats.org/officeDocument/2006/relationships/comments" Target="comments.xml"/><Relationship Id="rId982766419" Type="http://schemas.microsoft.com/office/2011/relationships/commentsExtended" Target="commentsExtended.xml"/><Relationship Id="rId4526274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Qy/6clhM4TqKEP5lQ6U5GwjmLBs=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</SignatureValue>
  <KeyInfo>
    <X509Data>
      <X509Certificate>MIIFfDCCA2QCFGg8RUmW7dIV91hOEMZ54AskecSoMA0GCSqGSIb3DQEBCwUAMIGQ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6259185"/>
            <mdssi:RelationshipReference SourceId="rId834127602"/>
            <mdssi:RelationshipReference SourceId="rId528877050"/>
            <mdssi:RelationshipReference SourceId="rId982766419"/>
            <mdssi:RelationshipReference SourceId="rId452627425"/>
          </Transform>
          <Transform Algorithm="http://www.w3.org/TR/2001/REC-xml-c14n-20010315"/>
        </Transforms>
        <DigestMethod Algorithm="http://www.w3.org/2000/09/xmldsig#sha1"/>
        <DigestValue>xIKtzEi6U9d0QIZDEAzjwybQxzc=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SH78GsAuQTOCV22FwRCPr/jHO9w=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Jv2vo+AvuaayGcJHwTP+ttCzsP0=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rifqGvBeE2YlwV70utDbzccGfcQ=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l10YChGrT29wo9desp8JPBv5q2I=</DigestValue>
      </Reference>
      <Reference URI="/word/styles.xml?ContentType=application/vnd.openxmlformats-officedocument.wordprocessingml.styles+xml">
        <DigestMethod Algorithm="http://www.w3.org/2000/09/xmldsig#sha1"/>
        <DigestValue>uyYtUHd8eisg6EDvfnaOpGOaHLs=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u+A5VaKAyMr2hENt3NV/+7oq+zg=</DigestValue>
      </Reference>
    </Manifest>
    <SignatureProperties>
      <SignatureProperty Id="idSignatureTime" Target="#idPackageSignature">
        <mdssi:SignatureTime>
          <mdssi:Format>YYYY-MM-DDThh:mm:ssTZD</mdssi:Format>
          <mdssi:Value>2024-09-24T10:58:03Z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B0A9-0D0D-49F5-8B69-416997F3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36</cp:revision>
  <cp:lastPrinted>2017-11-07T02:31:00Z</cp:lastPrinted>
  <dcterms:created xsi:type="dcterms:W3CDTF">2017-11-05T09:35:00Z</dcterms:created>
  <dcterms:modified xsi:type="dcterms:W3CDTF">2024-09-18T16:21:00Z</dcterms:modified>
</cp:coreProperties>
</file>